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erencakrajnjebiljeke"/>
          <w:rFonts w:ascii="Verdana" w:hAnsi="Verdana" w:cs="Arial"/>
          <w:b/>
          <w:color w:val="002060"/>
          <w:sz w:val="36"/>
          <w:szCs w:val="36"/>
          <w:lang w:val="en-GB"/>
        </w:rPr>
        <w:endnoteReference w:id="1"/>
      </w:r>
    </w:p>
    <w:p w14:paraId="0AA13AFF" w14:textId="5A441DB9" w:rsidR="00D97FE7" w:rsidRPr="003234A8" w:rsidRDefault="00D97FE7" w:rsidP="00D97FE7">
      <w:pPr>
        <w:pStyle w:val="Tekstkomentara"/>
        <w:tabs>
          <w:tab w:val="left" w:pos="2552"/>
          <w:tab w:val="left" w:pos="3686"/>
          <w:tab w:val="left" w:pos="5954"/>
        </w:tabs>
        <w:rPr>
          <w:rFonts w:ascii="Verdana" w:hAnsi="Verdana" w:cs="Calibri"/>
          <w:lang w:val="en-GB"/>
        </w:rPr>
      </w:pPr>
      <w:r w:rsidRPr="002D2D84">
        <w:rPr>
          <w:rFonts w:ascii="Verdana" w:hAnsi="Verdana" w:cs="Calibri"/>
          <w:lang w:val="en-GB"/>
        </w:rPr>
        <w:t xml:space="preserve">Planned period of </w:t>
      </w:r>
      <w:proofErr w:type="spellStart"/>
      <w:r w:rsidR="000277C5" w:rsidRPr="002D2D84">
        <w:rPr>
          <w:rFonts w:ascii="Verdana" w:hAnsi="Verdana" w:cs="Calibri"/>
          <w:lang w:val="en-GB"/>
        </w:rPr>
        <w:t>physical</w:t>
      </w:r>
      <w:r w:rsidRPr="002D2D84">
        <w:rPr>
          <w:rFonts w:ascii="Verdana" w:hAnsi="Verdana" w:cs="Calibri"/>
          <w:lang w:val="en-GB"/>
        </w:rPr>
        <w:t>t</w:t>
      </w:r>
      <w:r w:rsidR="00E2199B" w:rsidRPr="002D2D84">
        <w:rPr>
          <w:rFonts w:ascii="Verdana" w:hAnsi="Verdana" w:cs="Calibri"/>
          <w:lang w:val="en-GB"/>
        </w:rPr>
        <w:t>raining</w:t>
      </w:r>
      <w:proofErr w:type="spellEnd"/>
      <w:r w:rsidRPr="002D2D84">
        <w:rPr>
          <w:rFonts w:ascii="Verdana" w:hAnsi="Verdana" w:cs="Calibri"/>
          <w:color w:val="FF0000"/>
          <w:lang w:val="en-GB"/>
        </w:rPr>
        <w:t xml:space="preserve"> </w:t>
      </w:r>
      <w:r w:rsidRPr="002D2D84">
        <w:rPr>
          <w:rFonts w:ascii="Verdana" w:hAnsi="Verdana" w:cs="Calibri"/>
          <w:lang w:val="en-GB"/>
        </w:rPr>
        <w:t xml:space="preserve">activity: from </w:t>
      </w:r>
      <w:r w:rsidRPr="003234A8">
        <w:rPr>
          <w:rFonts w:ascii="Verdana" w:hAnsi="Verdana" w:cs="Calibri"/>
          <w:i/>
          <w:lang w:val="en-GB"/>
        </w:rPr>
        <w:t>[day/month/year]</w:t>
      </w:r>
      <w:r w:rsidRPr="003234A8">
        <w:rPr>
          <w:rFonts w:ascii="Verdana" w:hAnsi="Verdana" w:cs="Calibri"/>
          <w:lang w:val="en-GB"/>
        </w:rPr>
        <w:tab/>
        <w:t xml:space="preserve">till </w:t>
      </w:r>
      <w:r w:rsidRPr="003234A8">
        <w:rPr>
          <w:rFonts w:ascii="Verdana" w:hAnsi="Verdana" w:cs="Calibri"/>
          <w:i/>
          <w:lang w:val="en-GB"/>
        </w:rPr>
        <w:t>[day/month/year]</w:t>
      </w:r>
    </w:p>
    <w:p w14:paraId="5D72C547" w14:textId="02352A36" w:rsidR="00887CE1" w:rsidRPr="00140CD0" w:rsidRDefault="000277C5" w:rsidP="005D75AB">
      <w:pPr>
        <w:ind w:right="-992"/>
        <w:jc w:val="left"/>
        <w:rPr>
          <w:rFonts w:ascii="Verdana" w:hAnsi="Verdana" w:cs="Arial"/>
          <w:b/>
          <w:color w:val="002060"/>
          <w:sz w:val="20"/>
          <w:lang w:val="en-GB"/>
        </w:rPr>
      </w:pPr>
      <w:r w:rsidRPr="006E19A6">
        <w:rPr>
          <w:rFonts w:ascii="Verdana" w:hAnsi="Verdana" w:cs="Calibri"/>
          <w:lang w:val="en-GB"/>
        </w:rPr>
        <w:t>If applicable, planned period of virtual training activity</w:t>
      </w:r>
      <w:r w:rsidRPr="002D2D84">
        <w:rPr>
          <w:rFonts w:ascii="Verdana" w:hAnsi="Verdana" w:cs="Calibri"/>
          <w:sz w:val="20"/>
          <w:lang w:val="en-GB"/>
        </w:rPr>
        <w:t xml:space="preserve">: from </w:t>
      </w:r>
      <w:r w:rsidRPr="002D2D84">
        <w:rPr>
          <w:rFonts w:ascii="Verdana" w:hAnsi="Verdana" w:cs="Calibri"/>
          <w:i/>
          <w:sz w:val="20"/>
          <w:lang w:val="en-GB"/>
        </w:rPr>
        <w:t>[day/month/</w:t>
      </w:r>
      <w:proofErr w:type="gramStart"/>
      <w:r w:rsidRPr="002D2D84">
        <w:rPr>
          <w:rFonts w:ascii="Verdana" w:hAnsi="Verdana" w:cs="Calibri"/>
          <w:i/>
          <w:sz w:val="20"/>
          <w:lang w:val="en-GB"/>
        </w:rPr>
        <w:t>year]</w:t>
      </w:r>
      <w:r w:rsidRPr="002D2D84">
        <w:rPr>
          <w:rFonts w:ascii="Verdana" w:hAnsi="Verdana" w:cs="Calibri"/>
          <w:sz w:val="20"/>
          <w:lang w:val="en-GB"/>
        </w:rPr>
        <w:t>till</w:t>
      </w:r>
      <w:proofErr w:type="gramEnd"/>
      <w:r w:rsidRPr="002D2D84">
        <w:rPr>
          <w:rFonts w:ascii="Verdana" w:hAnsi="Verdana" w:cs="Calibri"/>
          <w:sz w:val="20"/>
          <w:lang w:val="en-GB"/>
        </w:rPr>
        <w:t xml:space="preserve"> </w:t>
      </w:r>
      <w:r w:rsidRPr="002D2D84">
        <w:rPr>
          <w:rFonts w:ascii="Verdana" w:hAnsi="Verdana" w:cs="Calibri"/>
          <w:i/>
          <w:sz w:val="20"/>
          <w:lang w:val="en-GB"/>
        </w:rPr>
        <w:t>[day/month/year]</w:t>
      </w:r>
      <w:r w:rsidR="00D97FE7" w:rsidRPr="00140CD0">
        <w:rPr>
          <w:rFonts w:ascii="Verdana" w:hAnsi="Verdana" w:cs="Calibri"/>
          <w:sz w:val="20"/>
          <w:lang w:val="en-GB"/>
        </w:rPr>
        <w:t xml:space="preserve">Duration </w:t>
      </w:r>
      <w:r w:rsidRPr="00140CD0">
        <w:rPr>
          <w:rFonts w:ascii="Verdana" w:hAnsi="Verdana" w:cs="Calibri"/>
          <w:sz w:val="20"/>
          <w:lang w:val="en-GB"/>
        </w:rPr>
        <w:t xml:space="preserve">of physical mobility </w:t>
      </w:r>
      <w:r w:rsidR="00D97FE7" w:rsidRPr="00140CD0">
        <w:rPr>
          <w:rFonts w:ascii="Verdana" w:hAnsi="Verdana" w:cs="Calibri"/>
          <w:sz w:val="20"/>
          <w:lang w:val="en-GB"/>
        </w:rPr>
        <w:t xml:space="preserve">(days)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478"/>
        <w:gridCol w:w="1499"/>
        <w:gridCol w:w="1686"/>
        <w:gridCol w:w="2109"/>
      </w:tblGrid>
      <w:tr w:rsidR="00377526" w:rsidRPr="007673FA" w14:paraId="5D72C54D" w14:textId="77777777" w:rsidTr="00140CD0">
        <w:trPr>
          <w:trHeight w:val="334"/>
        </w:trPr>
        <w:tc>
          <w:tcPr>
            <w:tcW w:w="3510"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1560"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1701"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140CD0">
        <w:trPr>
          <w:trHeight w:val="412"/>
        </w:trPr>
        <w:tc>
          <w:tcPr>
            <w:tcW w:w="3510"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erencakrajnjebiljeke"/>
                <w:rFonts w:ascii="Verdana" w:hAnsi="Verdana" w:cs="Arial"/>
                <w:sz w:val="20"/>
                <w:lang w:val="en-GB"/>
              </w:rPr>
              <w:endnoteReference w:id="2"/>
            </w:r>
          </w:p>
        </w:tc>
        <w:tc>
          <w:tcPr>
            <w:tcW w:w="1560"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erencakrajnjebiljek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140CD0">
        <w:tc>
          <w:tcPr>
            <w:tcW w:w="3510"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1560"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1701"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140CD0">
              <w:rPr>
                <w:rFonts w:ascii="Verdana" w:hAnsi="Verdana" w:cs="Arial"/>
                <w:sz w:val="20"/>
                <w:lang w:val="en-GB"/>
              </w:rPr>
              <w:t>20../</w:t>
            </w:r>
            <w:proofErr w:type="gramEnd"/>
            <w:r w:rsidRPr="00140CD0">
              <w:rPr>
                <w:rFonts w:ascii="Verdana" w:hAnsi="Verdana" w:cs="Arial"/>
                <w:sz w:val="20"/>
                <w:lang w:val="en-GB"/>
              </w:rPr>
              <w:t>20..</w:t>
            </w:r>
          </w:p>
        </w:tc>
      </w:tr>
      <w:tr w:rsidR="00CC707F" w:rsidRPr="007673FA" w14:paraId="5D72C55C" w14:textId="77777777" w:rsidTr="00140CD0">
        <w:tc>
          <w:tcPr>
            <w:tcW w:w="3510"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5418"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erencakrajnjebiljek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erencakrajnjebiljek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erencakrajnjebiljek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1C7AC2"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1C7AC2"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390F598E" w:rsid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p w14:paraId="1CEB6425" w14:textId="10EBF62E" w:rsidR="000277C5" w:rsidRPr="000277C5" w:rsidRDefault="000277C5" w:rsidP="00140CD0">
      <w:pPr>
        <w:pStyle w:val="Tekstkomentara"/>
        <w:tabs>
          <w:tab w:val="left" w:pos="2552"/>
          <w:tab w:val="left" w:pos="3686"/>
          <w:tab w:val="left" w:pos="5954"/>
        </w:tabs>
        <w:rPr>
          <w:rFonts w:ascii="Verdana" w:hAnsi="Verdana" w:cs="Calibri"/>
          <w:lang w:val="en-GB"/>
        </w:rPr>
      </w:pPr>
      <w:r>
        <w:rPr>
          <w:rFonts w:ascii="Verdana" w:hAnsi="Verdana" w:cs="Calibri"/>
          <w:lang w:val="en-GB"/>
        </w:rPr>
        <w:t xml:space="preserve">Is the mobility a part of a blended </w:t>
      </w:r>
      <w:r w:rsidR="00140CD0">
        <w:rPr>
          <w:rFonts w:ascii="Verdana" w:hAnsi="Verdana" w:cs="Calibri"/>
          <w:lang w:val="en-GB"/>
        </w:rPr>
        <w:t xml:space="preserve">mobility </w:t>
      </w:r>
      <w:r>
        <w:rPr>
          <w:rFonts w:ascii="Verdana" w:hAnsi="Verdana" w:cs="Calibri"/>
          <w:lang w:val="en-GB"/>
        </w:rPr>
        <w:t xml:space="preserve">programme?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40CD0"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140CD0"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140CD0"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140CD0"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140CD0"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erencakrajnjebiljek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lastRenderedPageBreak/>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140CD0"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encafusnot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82514" w14:textId="77777777" w:rsidR="001C7AC2" w:rsidRDefault="001C7AC2">
      <w:r>
        <w:separator/>
      </w:r>
    </w:p>
  </w:endnote>
  <w:endnote w:type="continuationSeparator" w:id="0">
    <w:p w14:paraId="23408FE4" w14:textId="77777777" w:rsidR="001C7AC2" w:rsidRDefault="001C7AC2">
      <w:r>
        <w:continuationSeparator/>
      </w:r>
    </w:p>
  </w:endnote>
  <w:endnote w:id="1">
    <w:p w14:paraId="2B08B470" w14:textId="74430D65" w:rsidR="007550F5" w:rsidRDefault="00D97FE7" w:rsidP="007550F5">
      <w:pPr>
        <w:pStyle w:val="Tekstkrajnjebiljeke"/>
        <w:spacing w:after="12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kstkrajnjebiljek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kstkrajnjebiljek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Style w:val="Referencakrajnjebiljek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eza"/>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kstkrajnjebiljeke"/>
        <w:spacing w:after="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00F04905" w:rsidR="009F32D0" w:rsidRDefault="009F32D0">
        <w:pPr>
          <w:pStyle w:val="Podnoje"/>
          <w:jc w:val="center"/>
        </w:pPr>
        <w:r>
          <w:fldChar w:fldCharType="begin"/>
        </w:r>
        <w:r>
          <w:instrText xml:space="preserve"> PAGE   \* MERGEFORMAT </w:instrText>
        </w:r>
        <w:r>
          <w:fldChar w:fldCharType="separate"/>
        </w:r>
        <w:r w:rsidR="00140CD0">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Podnoj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BCEC2" w14:textId="77777777" w:rsidR="001C7AC2" w:rsidRDefault="001C7AC2">
      <w:r>
        <w:separator/>
      </w:r>
    </w:p>
  </w:footnote>
  <w:footnote w:type="continuationSeparator" w:id="0">
    <w:p w14:paraId="59BCE121" w14:textId="77777777" w:rsidR="001C7AC2" w:rsidRDefault="001C7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bookmarkStart w:id="1" w:name="_GoBack"/>
                          <w:bookmarkEnd w:id="1"/>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47A68A9A" w:rsidR="00E01AAA" w:rsidRPr="00967BFC" w:rsidRDefault="009B3E7F" w:rsidP="00C05937">
          <w:pPr>
            <w:pStyle w:val="ZDGName"/>
            <w:rPr>
              <w:lang w:val="en-GB"/>
            </w:rPr>
          </w:pPr>
          <w:r>
            <w:rPr>
              <w:noProof/>
              <w:lang w:val="en-GB"/>
            </w:rPr>
            <w:drawing>
              <wp:inline distT="0" distB="0" distL="0" distR="0" wp14:anchorId="7ABF1315" wp14:editId="49D42C26">
                <wp:extent cx="552450" cy="557172"/>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4562" cy="579473"/>
                        </a:xfrm>
                        <a:prstGeom prst="rect">
                          <a:avLst/>
                        </a:prstGeom>
                        <a:noFill/>
                      </pic:spPr>
                    </pic:pic>
                  </a:graphicData>
                </a:graphic>
              </wp:inline>
            </w:drawing>
          </w:r>
        </w:p>
      </w:tc>
    </w:tr>
  </w:tbl>
  <w:p w14:paraId="5D72C5C2" w14:textId="77777777" w:rsidR="00506408" w:rsidRPr="00495B18" w:rsidRDefault="00506408" w:rsidP="00967BFC">
    <w:pPr>
      <w:pStyle w:val="Zaglavlje"/>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7C5"/>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1732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0CD0"/>
    <w:rsid w:val="00142A0B"/>
    <w:rsid w:val="00142E7C"/>
    <w:rsid w:val="00144275"/>
    <w:rsid w:val="001507B9"/>
    <w:rsid w:val="00151D39"/>
    <w:rsid w:val="0015235B"/>
    <w:rsid w:val="0015351B"/>
    <w:rsid w:val="00154218"/>
    <w:rsid w:val="0015507D"/>
    <w:rsid w:val="0015521A"/>
    <w:rsid w:val="00155F8B"/>
    <w:rsid w:val="0015639A"/>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C7AC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2D84"/>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34A8"/>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19A6"/>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D63E3"/>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C36"/>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3E7F"/>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1F28"/>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link w:val="TekstkrajnjebiljekeChar"/>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 w:type="character" w:customStyle="1" w:styleId="TekstkrajnjebiljekeChar">
    <w:name w:val="Tekst krajnje bilješke Char"/>
    <w:basedOn w:val="Zadanifontodlomka"/>
    <w:link w:val="Tekstkrajnjebiljeke"/>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99B3639B3E1B041B41B892D3ACB29AE" ma:contentTypeVersion="16" ma:contentTypeDescription="Stvaranje novog dokumenta." ma:contentTypeScope="" ma:versionID="0fbd4bc8aecf301f5ca110030d2644d0">
  <xsd:schema xmlns:xsd="http://www.w3.org/2001/XMLSchema" xmlns:xs="http://www.w3.org/2001/XMLSchema" xmlns:p="http://schemas.microsoft.com/office/2006/metadata/properties" xmlns:ns2="a4f27737-c5d4-4056-88ee-e55e27e998e6" xmlns:ns3="793fea45-f278-4bb4-bc96-369c5ef124bd" targetNamespace="http://schemas.microsoft.com/office/2006/metadata/properties" ma:root="true" ma:fieldsID="534ff112ca4502809a6c435e8682d216" ns2:_="" ns3:_="">
    <xsd:import namespace="a4f27737-c5d4-4056-88ee-e55e27e998e6"/>
    <xsd:import namespace="793fea45-f278-4bb4-bc96-369c5ef124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27737-c5d4-4056-88ee-e55e27e9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Oznake slika" ma:readOnly="false" ma:fieldId="{5cf76f15-5ced-4ddc-b409-7134ff3c332f}" ma:taxonomyMulti="true" ma:sspId="081ca07d-6999-4a8c-8c94-7c42ad6cc9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3fea45-f278-4bb4-bc96-369c5ef124bd"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2" nillable="true" ma:displayName="Taxonomy Catch All Column" ma:hidden="true" ma:list="{e8f2cf5b-0870-4dc9-aa8c-f877b51b299e}" ma:internalName="TaxCatchAll" ma:showField="CatchAllData" ma:web="793fea45-f278-4bb4-bc96-369c5ef124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f27737-c5d4-4056-88ee-e55e27e998e6">
      <Terms xmlns="http://schemas.microsoft.com/office/infopath/2007/PartnerControls"/>
    </lcf76f155ced4ddcb4097134ff3c332f>
    <TaxCatchAll xmlns="793fea45-f278-4bb4-bc96-369c5ef124b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EurolookProperties>
  <ProductCustomizationId/>
  <Created>
    <Version>4.1</Version>
    <Date>2019-02-18T15:34:24</Date>
    <Language>FR</Language>
    <Note/>
  </Created>
  <Edited>
    <Version>10.0.42447.0</Version>
    <Date>2021-08-25T10:29:17</Date>
  </Edited>
  <DocumentModel>
    <Id>6cbda13a-4db2-46c6-876a-ef72275827ef</Id>
    <Name>Report</Name>
  </DocumentModel>
  <DocumentDate/>
  <DocumentVersion/>
  <CompatibilityMode>Eurolook4X</CompatibilityMode>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7DBAC-B132-4CBE-8519-9220E3CDE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27737-c5d4-4056-88ee-e55e27e998e6"/>
    <ds:schemaRef ds:uri="793fea45-f278-4bb4-bc96-369c5ef12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EC03F-F3F3-4FBB-80D0-6EB4BF457054}">
  <ds:schemaRefs/>
</ds:datastoreItem>
</file>

<file path=customXml/itemProps3.xml><?xml version="1.0" encoding="utf-8"?>
<ds:datastoreItem xmlns:ds="http://schemas.openxmlformats.org/officeDocument/2006/customXml" ds:itemID="{7ED25EBC-033C-4EFB-A71C-4A7930F785B0}">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a4f27737-c5d4-4056-88ee-e55e27e998e6"/>
    <ds:schemaRef ds:uri="793fea45-f278-4bb4-bc96-369c5ef124bd"/>
  </ds:schemaRefs>
</ds:datastoreItem>
</file>

<file path=customXml/itemProps5.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C759E395-CDAD-45A7-BC16-3B1D5FBF9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409</Words>
  <Characters>2337</Characters>
  <Application>Microsoft Office Word</Application>
  <DocSecurity>0</DocSecurity>
  <PresentationFormat>Microsoft Word 11.0</PresentationFormat>
  <Lines>19</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2741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Predator</cp:lastModifiedBy>
  <cp:revision>3</cp:revision>
  <cp:lastPrinted>2013-11-06T08:46:00Z</cp:lastPrinted>
  <dcterms:created xsi:type="dcterms:W3CDTF">2022-09-14T11:06:00Z</dcterms:created>
  <dcterms:modified xsi:type="dcterms:W3CDTF">2022-09-27T09:46:00Z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0x010100599B3639B3E1B041B41B892D3ACB29AE</vt:lpwstr>
  </property>
</Properties>
</file>