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C5DE4" w14:textId="10C56ACE" w:rsidR="00D22628" w:rsidRPr="001C5CC2" w:rsidRDefault="003117CF" w:rsidP="001C5CC2">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w:t>
      </w:r>
      <w:r w:rsidR="00D22628" w:rsidRPr="001C5CC2">
        <w:rPr>
          <w:rFonts w:ascii="Verdana" w:hAnsi="Verdana" w:cs="Arial"/>
          <w:b/>
          <w:color w:val="002060"/>
          <w:sz w:val="36"/>
          <w:szCs w:val="36"/>
          <w:lang w:val="en-GB"/>
        </w:rPr>
        <w:t>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Referencakrajnjebiljek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3512B6CE" w:rsidR="00252D45" w:rsidRDefault="00252D45" w:rsidP="00B223B0">
      <w:pPr>
        <w:pStyle w:val="Tekstkomentara"/>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r>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p>
    <w:p w14:paraId="3AAB224B" w14:textId="29FBBD47" w:rsidR="00F50112" w:rsidRPr="00490F95" w:rsidRDefault="00F50112" w:rsidP="00B223B0">
      <w:pPr>
        <w:pStyle w:val="Tekstkomentara"/>
        <w:tabs>
          <w:tab w:val="left" w:pos="2552"/>
          <w:tab w:val="left" w:pos="3686"/>
          <w:tab w:val="left" w:pos="5954"/>
        </w:tabs>
        <w:spacing w:after="0"/>
        <w:rPr>
          <w:rFonts w:ascii="Verdana" w:hAnsi="Verdana" w:cs="Calibri"/>
          <w:lang w:val="en-GB"/>
        </w:rPr>
      </w:pPr>
      <w:r>
        <w:rPr>
          <w:rFonts w:ascii="Verdana" w:hAnsi="Verdana" w:cs="Calibri"/>
          <w:lang w:val="en-GB"/>
        </w:rPr>
        <w:t>If applicable, planned period</w:t>
      </w:r>
      <w:r w:rsidR="00122BBD">
        <w:rPr>
          <w:rFonts w:ascii="Verdana" w:hAnsi="Verdana" w:cs="Calibri"/>
          <w:lang w:val="en-GB"/>
        </w:rPr>
        <w:t>(s)</w:t>
      </w:r>
      <w:r>
        <w:rPr>
          <w:rFonts w:ascii="Verdana" w:hAnsi="Verdana" w:cs="Calibri"/>
          <w:lang w:val="en-GB"/>
        </w:rPr>
        <w:t xml:space="preserve"> of virtual teaching activity:  </w:t>
      </w:r>
      <w:r w:rsidRPr="00490F95">
        <w:rPr>
          <w:rFonts w:ascii="Verdana" w:hAnsi="Verdana" w:cs="Calibri"/>
          <w:lang w:val="en-GB"/>
        </w:rPr>
        <w:t xml:space="preserve">from </w:t>
      </w:r>
      <w:r w:rsidRPr="00490F95">
        <w:rPr>
          <w:rFonts w:ascii="Verdana" w:hAnsi="Verdana" w:cs="Calibri"/>
          <w:i/>
          <w:lang w:val="en-GB"/>
        </w:rPr>
        <w:t>[day/month/year]</w:t>
      </w:r>
      <w:r>
        <w:rPr>
          <w:rFonts w:ascii="Verdana" w:hAnsi="Verdana" w:cs="Calibri"/>
          <w:lang w:val="en-GB"/>
        </w:rPr>
        <w:t xml:space="preserve"> </w:t>
      </w:r>
      <w:r w:rsidR="00122BBD">
        <w:rPr>
          <w:rFonts w:ascii="Verdana" w:hAnsi="Verdana" w:cs="Calibri"/>
          <w:lang w:val="en-GB"/>
        </w:rPr>
        <w:t>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Tekstkomentara"/>
        <w:tabs>
          <w:tab w:val="left" w:pos="2552"/>
          <w:tab w:val="left" w:pos="3686"/>
          <w:tab w:val="left" w:pos="5954"/>
        </w:tabs>
        <w:spacing w:after="0"/>
        <w:rPr>
          <w:rFonts w:ascii="Verdana" w:hAnsi="Verdana" w:cs="Calibri"/>
          <w:lang w:val="en-GB"/>
        </w:rPr>
      </w:pPr>
    </w:p>
    <w:p w14:paraId="05D39490" w14:textId="006B4D2B" w:rsidR="00252D45" w:rsidRDefault="00252D45" w:rsidP="00B223B0">
      <w:pPr>
        <w:pStyle w:val="Tekstkomentara"/>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bookmarkStart w:id="0" w:name="_GoBack"/>
      <w:bookmarkEnd w:id="0"/>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Referencakrajnjebiljeke"/>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Referencakrajnjebiljeke"/>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2A10F5" w:rsidRDefault="00AA0AF4" w:rsidP="00B223B0">
            <w:pPr>
              <w:shd w:val="clear" w:color="auto" w:fill="FFFFFF"/>
              <w:spacing w:after="120"/>
              <w:ind w:right="-993"/>
              <w:jc w:val="left"/>
              <w:rPr>
                <w:rFonts w:ascii="Verdana" w:hAnsi="Verdana" w:cs="Arial"/>
                <w:b/>
                <w:sz w:val="20"/>
                <w:lang w:val="en-GB"/>
              </w:rPr>
            </w:pPr>
            <w:proofErr w:type="gramStart"/>
            <w:r w:rsidRPr="002A10F5">
              <w:rPr>
                <w:rFonts w:ascii="Verdana" w:hAnsi="Verdana" w:cs="Arial"/>
                <w:sz w:val="20"/>
                <w:lang w:val="en-GB"/>
              </w:rPr>
              <w:t>20../</w:t>
            </w:r>
            <w:proofErr w:type="gramEnd"/>
            <w:r w:rsidRPr="002A10F5">
              <w:rPr>
                <w:rFonts w:ascii="Verdana" w:hAnsi="Verdana" w:cs="Arial"/>
                <w:sz w:val="20"/>
                <w:lang w:val="en-GB"/>
              </w:rPr>
              <w:t>20..</w:t>
            </w:r>
          </w:p>
        </w:tc>
      </w:tr>
      <w:tr w:rsidR="0081766A" w:rsidRPr="007673FA" w14:paraId="56E939E2" w14:textId="77777777" w:rsidTr="00AC56AA">
        <w:tc>
          <w:tcPr>
            <w:tcW w:w="3652"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Referencakrajnjebiljek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Referencakrajnjebiljek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erencakrajnjebiljeke"/>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8B2A4F"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8B2A4F"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slov4"/>
        <w:keepNext w:val="0"/>
        <w:numPr>
          <w:ilvl w:val="0"/>
          <w:numId w:val="0"/>
        </w:numPr>
        <w:jc w:val="left"/>
        <w:rPr>
          <w:rFonts w:ascii="Verdana" w:hAnsi="Verdana" w:cs="Arial"/>
          <w:sz w:val="20"/>
          <w:lang w:val="fr-BE"/>
        </w:rPr>
      </w:pPr>
    </w:p>
    <w:p w14:paraId="56E93A1E" w14:textId="0F7E9235" w:rsidR="007967A9" w:rsidRDefault="007967A9" w:rsidP="007967A9">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slov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kstkomentar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eferencakrajnjebiljek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kstkomentara"/>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kstkomentara"/>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kstkomentara"/>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Referencakrajnjebiljeke"/>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Tekstkomentara"/>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2E385C36" w:rsidR="006E1518" w:rsidRPr="00490F95" w:rsidRDefault="006E1518" w:rsidP="005A1D32">
      <w:pPr>
        <w:pStyle w:val="Tekstkomentara"/>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65EA05E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eferencakrajnjebiljek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lastRenderedPageBreak/>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eferencakrajnjebiljek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07679" w14:textId="77777777" w:rsidR="008B2A4F" w:rsidRDefault="008B2A4F">
      <w:r>
        <w:separator/>
      </w:r>
    </w:p>
  </w:endnote>
  <w:endnote w:type="continuationSeparator" w:id="0">
    <w:p w14:paraId="688EF445" w14:textId="77777777" w:rsidR="008B2A4F" w:rsidRDefault="008B2A4F">
      <w:r>
        <w:continuationSeparator/>
      </w:r>
    </w:p>
  </w:endnote>
  <w:endnote w:id="1">
    <w:p w14:paraId="4F265B3F" w14:textId="77777777" w:rsidR="0010613D" w:rsidRDefault="00AA696D" w:rsidP="00AA696D">
      <w:pPr>
        <w:pStyle w:val="Tekstkrajnjebiljeke"/>
        <w:spacing w:after="120"/>
        <w:rPr>
          <w:rFonts w:ascii="Verdana" w:hAnsi="Verdana"/>
          <w:sz w:val="16"/>
          <w:szCs w:val="16"/>
          <w:lang w:val="en-GB"/>
        </w:rPr>
      </w:pPr>
      <w:r w:rsidRPr="001C5CC2">
        <w:rPr>
          <w:rStyle w:val="Referencakrajnjebiljek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kstkrajnjebiljeke"/>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kstkrajnjebiljeke"/>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kstkrajnjebiljeke"/>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kstkrajnjebiljeke"/>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kstkrajnjebiljeke"/>
        <w:spacing w:after="0"/>
        <w:ind w:left="714"/>
        <w:rPr>
          <w:rFonts w:ascii="Verdana" w:hAnsi="Verdana"/>
          <w:sz w:val="16"/>
          <w:szCs w:val="16"/>
          <w:lang w:val="en-GB"/>
        </w:rPr>
      </w:pPr>
    </w:p>
  </w:endnote>
  <w:endnote w:id="2">
    <w:p w14:paraId="56E93A66" w14:textId="6C4DC342" w:rsidR="007967A9" w:rsidRPr="002F549E" w:rsidRDefault="007967A9"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veza"/>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veza"/>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veza"/>
            <w:rFonts w:ascii="Verdana" w:hAnsi="Verdana"/>
            <w:sz w:val="16"/>
            <w:szCs w:val="16"/>
            <w:lang w:val="en-GB"/>
          </w:rPr>
          <w:t>http://ec.europa.eu/education/tools/isced-f_en.htm</w:t>
        </w:r>
      </w:hyperlink>
      <w:r w:rsidR="00252FF1" w:rsidRPr="002F549E">
        <w:rPr>
          <w:rStyle w:val="Hiperveza"/>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kstkrajnjebiljeke"/>
        <w:rPr>
          <w:rFonts w:ascii="Verdana" w:hAnsi="Verdana" w:cs="Calibri"/>
          <w:sz w:val="16"/>
          <w:szCs w:val="16"/>
          <w:lang w:val="en-GB"/>
        </w:rPr>
      </w:pPr>
      <w:r>
        <w:rPr>
          <w:rStyle w:val="Referencakrajnjebiljek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kstkrajnjebiljeke"/>
        <w:spacing w:after="100"/>
        <w:rPr>
          <w:rFonts w:ascii="Verdana" w:hAnsi="Verdana" w:cs="Calibri"/>
          <w:color w:val="FF0000"/>
          <w:sz w:val="18"/>
          <w:szCs w:val="18"/>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08B67A93" w:rsidR="0081766A" w:rsidRDefault="0081766A">
        <w:pPr>
          <w:pStyle w:val="Podnoje"/>
          <w:jc w:val="center"/>
        </w:pPr>
        <w:r>
          <w:fldChar w:fldCharType="begin"/>
        </w:r>
        <w:r>
          <w:instrText xml:space="preserve"> PAGE   \* MERGEFORMAT </w:instrText>
        </w:r>
        <w:r>
          <w:fldChar w:fldCharType="separate"/>
        </w:r>
        <w:r w:rsidR="00122BBD">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Podnoje"/>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FFACA" w14:textId="77777777" w:rsidR="008B2A4F" w:rsidRDefault="008B2A4F">
      <w:r>
        <w:separator/>
      </w:r>
    </w:p>
  </w:footnote>
  <w:footnote w:type="continuationSeparator" w:id="0">
    <w:p w14:paraId="1C98EB73" w14:textId="77777777" w:rsidR="008B2A4F" w:rsidRDefault="008B2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5F461D26" w:rsidR="00E01AAA" w:rsidRPr="00967BFC" w:rsidRDefault="003117CF" w:rsidP="00C05937">
          <w:pPr>
            <w:pStyle w:val="ZDGName"/>
            <w:rPr>
              <w:lang w:val="en-GB"/>
            </w:rPr>
          </w:pPr>
          <w:r>
            <w:rPr>
              <w:noProof/>
              <w:lang w:val="en-GB"/>
            </w:rPr>
            <w:drawing>
              <wp:inline distT="0" distB="0" distL="0" distR="0" wp14:anchorId="754B3F6E" wp14:editId="4F0EAA47">
                <wp:extent cx="552450" cy="557172"/>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2347" cy="567154"/>
                        </a:xfrm>
                        <a:prstGeom prst="rect">
                          <a:avLst/>
                        </a:prstGeom>
                        <a:noFill/>
                      </pic:spPr>
                    </pic:pic>
                  </a:graphicData>
                </a:graphic>
              </wp:inline>
            </w:drawing>
          </w:r>
        </w:p>
      </w:tc>
    </w:tr>
  </w:tbl>
  <w:p w14:paraId="56E93A5D" w14:textId="77777777" w:rsidR="00506408" w:rsidRPr="00B6735A" w:rsidRDefault="00506408" w:rsidP="00084A0C">
    <w:pPr>
      <w:pStyle w:val="Zaglavlje"/>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Zaglavlj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Brojevi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Grafikeoznake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eetkatablice"/>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5FCB"/>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897"/>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7CF"/>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2A4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1FA7"/>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69C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Naslov1">
    <w:name w:val="heading 1"/>
    <w:basedOn w:val="Normal"/>
    <w:next w:val="Text1"/>
    <w:qFormat/>
    <w:rsid w:val="00BF6AA3"/>
    <w:pPr>
      <w:keepNext/>
      <w:numPr>
        <w:numId w:val="3"/>
      </w:numPr>
      <w:spacing w:before="240"/>
      <w:outlineLvl w:val="0"/>
    </w:pPr>
    <w:rPr>
      <w:b/>
      <w:smallCaps/>
    </w:rPr>
  </w:style>
  <w:style w:type="paragraph" w:styleId="Naslov2">
    <w:name w:val="heading 2"/>
    <w:basedOn w:val="Normal"/>
    <w:next w:val="Text2"/>
    <w:qFormat/>
    <w:pPr>
      <w:keepNext/>
      <w:numPr>
        <w:ilvl w:val="1"/>
        <w:numId w:val="3"/>
      </w:numPr>
      <w:outlineLvl w:val="1"/>
    </w:pPr>
    <w:rPr>
      <w:b/>
    </w:rPr>
  </w:style>
  <w:style w:type="paragraph" w:styleId="Naslov3">
    <w:name w:val="heading 3"/>
    <w:basedOn w:val="Normal"/>
    <w:next w:val="Text3"/>
    <w:link w:val="Naslov3Char"/>
    <w:qFormat/>
    <w:pPr>
      <w:keepNext/>
      <w:numPr>
        <w:ilvl w:val="2"/>
        <w:numId w:val="3"/>
      </w:numPr>
      <w:outlineLvl w:val="2"/>
    </w:pPr>
    <w:rPr>
      <w:i/>
    </w:rPr>
  </w:style>
  <w:style w:type="paragraph" w:styleId="Naslov4">
    <w:name w:val="heading 4"/>
    <w:basedOn w:val="Normal"/>
    <w:next w:val="Text4"/>
    <w:qFormat/>
    <w:pPr>
      <w:keepNext/>
      <w:numPr>
        <w:ilvl w:val="3"/>
        <w:numId w:val="3"/>
      </w:numPr>
      <w:outlineLvl w:val="3"/>
    </w:pPr>
  </w:style>
  <w:style w:type="paragraph" w:styleId="Naslov5">
    <w:name w:val="heading 5"/>
    <w:basedOn w:val="Normal"/>
    <w:next w:val="Normal"/>
    <w:pPr>
      <w:tabs>
        <w:tab w:val="num" w:pos="0"/>
      </w:tabs>
      <w:spacing w:before="240" w:after="60"/>
      <w:outlineLvl w:val="4"/>
    </w:pPr>
    <w:rPr>
      <w:rFonts w:ascii="Arial" w:hAnsi="Arial"/>
      <w:sz w:val="22"/>
    </w:rPr>
  </w:style>
  <w:style w:type="paragraph" w:styleId="Naslov6">
    <w:name w:val="heading 6"/>
    <w:basedOn w:val="Normal"/>
    <w:next w:val="Normal"/>
    <w:pPr>
      <w:tabs>
        <w:tab w:val="num" w:pos="0"/>
      </w:tabs>
      <w:spacing w:before="240" w:after="60"/>
      <w:outlineLvl w:val="5"/>
    </w:pPr>
    <w:rPr>
      <w:rFonts w:ascii="Arial" w:hAnsi="Arial"/>
      <w:i/>
      <w:sz w:val="22"/>
    </w:rPr>
  </w:style>
  <w:style w:type="paragraph" w:styleId="Naslov7">
    <w:name w:val="heading 7"/>
    <w:basedOn w:val="Normal"/>
    <w:next w:val="Normal"/>
    <w:pPr>
      <w:tabs>
        <w:tab w:val="num" w:pos="0"/>
      </w:tabs>
      <w:spacing w:before="240" w:after="60"/>
      <w:outlineLvl w:val="6"/>
    </w:pPr>
    <w:rPr>
      <w:rFonts w:ascii="Arial" w:hAnsi="Arial"/>
      <w:sz w:val="20"/>
    </w:rPr>
  </w:style>
  <w:style w:type="paragraph" w:styleId="Naslov8">
    <w:name w:val="heading 8"/>
    <w:basedOn w:val="Normal"/>
    <w:next w:val="Normal"/>
    <w:pPr>
      <w:tabs>
        <w:tab w:val="num" w:pos="0"/>
      </w:tabs>
      <w:spacing w:before="240" w:after="60"/>
      <w:outlineLvl w:val="7"/>
    </w:pPr>
    <w:rPr>
      <w:rFonts w:ascii="Arial" w:hAnsi="Arial"/>
      <w:i/>
      <w:sz w:val="20"/>
    </w:rPr>
  </w:style>
  <w:style w:type="paragraph" w:styleId="Naslov9">
    <w:name w:val="heading 9"/>
    <w:basedOn w:val="Normal"/>
    <w:next w:val="Normal"/>
    <w:pPr>
      <w:tabs>
        <w:tab w:val="num" w:pos="0"/>
      </w:tabs>
      <w:spacing w:before="240" w:after="60"/>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kteksta">
    <w:name w:val="Block Text"/>
    <w:basedOn w:val="Normal"/>
    <w:pPr>
      <w:spacing w:after="120"/>
      <w:ind w:left="1440" w:right="1440"/>
    </w:pPr>
  </w:style>
  <w:style w:type="paragraph" w:styleId="Tijeloteksta">
    <w:name w:val="Body Text"/>
    <w:basedOn w:val="Normal"/>
    <w:pPr>
      <w:spacing w:after="120"/>
    </w:pPr>
  </w:style>
  <w:style w:type="paragraph" w:styleId="Tijeloteksta2">
    <w:name w:val="Body Text 2"/>
    <w:basedOn w:val="Normal"/>
    <w:pPr>
      <w:spacing w:after="120" w:line="480" w:lineRule="auto"/>
    </w:pPr>
  </w:style>
  <w:style w:type="paragraph" w:styleId="Tijeloteksta3">
    <w:name w:val="Body Text 3"/>
    <w:basedOn w:val="Normal"/>
    <w:pPr>
      <w:spacing w:after="120"/>
    </w:pPr>
    <w:rPr>
      <w:sz w:val="16"/>
    </w:rPr>
  </w:style>
  <w:style w:type="paragraph" w:styleId="Tijeloteksta-prvauvlaka">
    <w:name w:val="Body Text First Indent"/>
    <w:basedOn w:val="Tijeloteksta"/>
    <w:pPr>
      <w:ind w:firstLine="210"/>
    </w:pPr>
  </w:style>
  <w:style w:type="paragraph" w:styleId="Uvuenotijeloteksta">
    <w:name w:val="Body Text Indent"/>
    <w:basedOn w:val="Normal"/>
    <w:pPr>
      <w:spacing w:after="120"/>
      <w:ind w:left="283"/>
    </w:pPr>
  </w:style>
  <w:style w:type="paragraph" w:styleId="Tijeloteksta-prvauvlaka2">
    <w:name w:val="Body Text First Indent 2"/>
    <w:basedOn w:val="Uvuenotijeloteksta"/>
    <w:pPr>
      <w:ind w:firstLine="210"/>
    </w:pPr>
  </w:style>
  <w:style w:type="paragraph" w:styleId="Tijeloteksta-uvlaka2">
    <w:name w:val="Body Text Indent 2"/>
    <w:basedOn w:val="Normal"/>
    <w:pPr>
      <w:spacing w:after="120" w:line="480" w:lineRule="auto"/>
      <w:ind w:left="283"/>
    </w:pPr>
  </w:style>
  <w:style w:type="paragraph" w:styleId="Tijeloteksta-uvlaka3">
    <w:name w:val="Body Text Indent 3"/>
    <w:basedOn w:val="Normal"/>
    <w:pPr>
      <w:spacing w:after="120"/>
      <w:ind w:left="283"/>
    </w:pPr>
    <w:rPr>
      <w:sz w:val="16"/>
    </w:rPr>
  </w:style>
  <w:style w:type="paragraph" w:styleId="Opisslik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Naslov1"/>
    <w:pPr>
      <w:keepNext/>
      <w:spacing w:after="480"/>
      <w:jc w:val="center"/>
    </w:pPr>
    <w:rPr>
      <w:b/>
      <w:smallCaps/>
      <w:sz w:val="28"/>
    </w:rPr>
  </w:style>
  <w:style w:type="paragraph" w:styleId="Zavretak">
    <w:name w:val="Closing"/>
    <w:basedOn w:val="Normal"/>
    <w:pPr>
      <w:ind w:left="4252"/>
    </w:pPr>
  </w:style>
  <w:style w:type="paragraph" w:styleId="Tekstkomentara">
    <w:name w:val="annotation text"/>
    <w:basedOn w:val="Normal"/>
    <w:link w:val="TekstkomentaraChar"/>
    <w:rPr>
      <w:sz w:val="20"/>
    </w:rPr>
  </w:style>
  <w:style w:type="paragraph" w:styleId="Datum">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Kartadokumenta">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kstkrajnjebiljeke">
    <w:name w:val="endnote text"/>
    <w:basedOn w:val="Normal"/>
    <w:semiHidden/>
    <w:rPr>
      <w:sz w:val="20"/>
    </w:rPr>
  </w:style>
  <w:style w:type="paragraph" w:styleId="Adresaomotnice">
    <w:name w:val="envelope address"/>
    <w:basedOn w:val="Normal"/>
    <w:pPr>
      <w:framePr w:w="7920" w:h="1980" w:hRule="exact" w:hSpace="180" w:wrap="auto" w:hAnchor="page" w:xAlign="center" w:yAlign="bottom"/>
      <w:spacing w:after="0"/>
    </w:pPr>
  </w:style>
  <w:style w:type="paragraph" w:styleId="Povratnaomotnica">
    <w:name w:val="envelope return"/>
    <w:basedOn w:val="Normal"/>
    <w:pPr>
      <w:spacing w:after="0"/>
    </w:pPr>
    <w:rPr>
      <w:sz w:val="20"/>
    </w:rPr>
  </w:style>
  <w:style w:type="paragraph" w:styleId="Podnoje">
    <w:name w:val="footer"/>
    <w:basedOn w:val="Normal"/>
    <w:link w:val="PodnojeChar"/>
    <w:uiPriority w:val="99"/>
    <w:pPr>
      <w:spacing w:after="0"/>
      <w:ind w:right="-567"/>
      <w:jc w:val="left"/>
    </w:pPr>
    <w:rPr>
      <w:rFonts w:ascii="Arial" w:hAnsi="Arial"/>
      <w:sz w:val="16"/>
      <w:lang w:eastAsia="x-none"/>
    </w:rPr>
  </w:style>
  <w:style w:type="paragraph" w:styleId="Tekstfusnote">
    <w:name w:val="footnote text"/>
    <w:basedOn w:val="Normal"/>
    <w:pPr>
      <w:ind w:left="357" w:hanging="357"/>
    </w:pPr>
    <w:rPr>
      <w:sz w:val="20"/>
    </w:rPr>
  </w:style>
  <w:style w:type="paragraph" w:styleId="Zaglavlje">
    <w:name w:val="header"/>
    <w:basedOn w:val="Normal"/>
    <w:link w:val="ZaglavljeChar"/>
    <w:uiPriority w:val="99"/>
    <w:pPr>
      <w:tabs>
        <w:tab w:val="center" w:pos="4153"/>
        <w:tab w:val="right" w:pos="8306"/>
      </w:tabs>
    </w:pPr>
    <w:rPr>
      <w:lang w:eastAsia="x-none"/>
    </w:rPr>
  </w:style>
  <w:style w:type="paragraph" w:styleId="Indeks1">
    <w:name w:val="index 1"/>
    <w:basedOn w:val="Normal"/>
    <w:next w:val="Normal"/>
    <w:autoRedefine/>
    <w:semiHidden/>
    <w:pPr>
      <w:ind w:left="240" w:hanging="240"/>
    </w:pPr>
  </w:style>
  <w:style w:type="paragraph" w:styleId="Indeks2">
    <w:name w:val="index 2"/>
    <w:basedOn w:val="Normal"/>
    <w:next w:val="Normal"/>
    <w:autoRedefine/>
    <w:semiHidden/>
    <w:pPr>
      <w:ind w:left="480" w:hanging="240"/>
    </w:pPr>
  </w:style>
  <w:style w:type="paragraph" w:styleId="Indeks3">
    <w:name w:val="index 3"/>
    <w:basedOn w:val="Normal"/>
    <w:next w:val="Normal"/>
    <w:autoRedefine/>
    <w:semiHidden/>
    <w:pPr>
      <w:ind w:left="720" w:hanging="240"/>
    </w:pPr>
  </w:style>
  <w:style w:type="paragraph" w:styleId="Indeks4">
    <w:name w:val="index 4"/>
    <w:basedOn w:val="Normal"/>
    <w:next w:val="Normal"/>
    <w:autoRedefine/>
    <w:semiHidden/>
    <w:pPr>
      <w:ind w:left="960" w:hanging="240"/>
    </w:pPr>
  </w:style>
  <w:style w:type="paragraph" w:styleId="Indeks5">
    <w:name w:val="index 5"/>
    <w:basedOn w:val="Normal"/>
    <w:next w:val="Normal"/>
    <w:autoRedefine/>
    <w:semiHidden/>
    <w:pPr>
      <w:ind w:left="1200" w:hanging="240"/>
    </w:pPr>
  </w:style>
  <w:style w:type="paragraph" w:styleId="Indeks6">
    <w:name w:val="index 6"/>
    <w:basedOn w:val="Normal"/>
    <w:next w:val="Normal"/>
    <w:autoRedefine/>
    <w:semiHidden/>
    <w:pPr>
      <w:ind w:left="1440" w:hanging="240"/>
    </w:pPr>
  </w:style>
  <w:style w:type="paragraph" w:styleId="Indeks7">
    <w:name w:val="index 7"/>
    <w:basedOn w:val="Normal"/>
    <w:next w:val="Normal"/>
    <w:autoRedefine/>
    <w:semiHidden/>
    <w:pPr>
      <w:ind w:left="1680" w:hanging="240"/>
    </w:pPr>
  </w:style>
  <w:style w:type="paragraph" w:styleId="Indeks8">
    <w:name w:val="index 8"/>
    <w:basedOn w:val="Normal"/>
    <w:next w:val="Normal"/>
    <w:autoRedefine/>
    <w:semiHidden/>
    <w:pPr>
      <w:ind w:left="1920" w:hanging="240"/>
    </w:pPr>
  </w:style>
  <w:style w:type="paragraph" w:styleId="Indeks9">
    <w:name w:val="index 9"/>
    <w:basedOn w:val="Normal"/>
    <w:next w:val="Normal"/>
    <w:autoRedefine/>
    <w:semiHidden/>
    <w:pPr>
      <w:ind w:left="2160" w:hanging="240"/>
    </w:pPr>
  </w:style>
  <w:style w:type="paragraph" w:styleId="Naslovindeksa">
    <w:name w:val="index heading"/>
    <w:basedOn w:val="Normal"/>
    <w:next w:val="Indeks1"/>
    <w:semiHidden/>
    <w:rPr>
      <w:rFonts w:ascii="Arial" w:hAnsi="Arial"/>
      <w:b/>
    </w:rPr>
  </w:style>
  <w:style w:type="paragraph" w:styleId="Popis">
    <w:name w:val="List"/>
    <w:basedOn w:val="Normal"/>
    <w:pPr>
      <w:ind w:left="283" w:hanging="283"/>
    </w:pPr>
  </w:style>
  <w:style w:type="paragraph" w:styleId="Popis2">
    <w:name w:val="List 2"/>
    <w:basedOn w:val="Normal"/>
    <w:pPr>
      <w:ind w:left="566" w:hanging="283"/>
    </w:pPr>
  </w:style>
  <w:style w:type="paragraph" w:styleId="Popis3">
    <w:name w:val="List 3"/>
    <w:basedOn w:val="Normal"/>
    <w:pPr>
      <w:ind w:left="849" w:hanging="283"/>
    </w:pPr>
  </w:style>
  <w:style w:type="paragraph" w:styleId="Popis4">
    <w:name w:val="List 4"/>
    <w:basedOn w:val="Normal"/>
    <w:pPr>
      <w:ind w:left="1132" w:hanging="283"/>
    </w:pPr>
  </w:style>
  <w:style w:type="paragraph" w:styleId="Popis5">
    <w:name w:val="List 5"/>
    <w:basedOn w:val="Normal"/>
    <w:pPr>
      <w:ind w:left="1415" w:hanging="283"/>
    </w:pPr>
  </w:style>
  <w:style w:type="paragraph" w:styleId="Grafikeoznake">
    <w:name w:val="List Bullet"/>
    <w:basedOn w:val="Normal"/>
    <w:pPr>
      <w:numPr>
        <w:numId w:val="4"/>
      </w:numPr>
    </w:pPr>
  </w:style>
  <w:style w:type="paragraph" w:styleId="Grafikeoznake2">
    <w:name w:val="List Bullet 2"/>
    <w:basedOn w:val="Text2"/>
    <w:pPr>
      <w:numPr>
        <w:numId w:val="6"/>
      </w:numPr>
      <w:tabs>
        <w:tab w:val="clear" w:pos="2302"/>
      </w:tabs>
    </w:pPr>
  </w:style>
  <w:style w:type="paragraph" w:styleId="Grafikeoznake3">
    <w:name w:val="List Bullet 3"/>
    <w:basedOn w:val="Text3"/>
    <w:pPr>
      <w:numPr>
        <w:numId w:val="7"/>
      </w:numPr>
      <w:tabs>
        <w:tab w:val="clear" w:pos="2302"/>
      </w:tabs>
    </w:pPr>
  </w:style>
  <w:style w:type="paragraph" w:styleId="Grafikeoznake4">
    <w:name w:val="List Bullet 4"/>
    <w:basedOn w:val="Text4"/>
    <w:pPr>
      <w:numPr>
        <w:numId w:val="8"/>
      </w:numPr>
      <w:tabs>
        <w:tab w:val="clear" w:pos="2302"/>
      </w:tabs>
    </w:pPr>
  </w:style>
  <w:style w:type="paragraph" w:styleId="Grafikeoznake5">
    <w:name w:val="List Bullet 5"/>
    <w:basedOn w:val="Normal"/>
    <w:autoRedefine/>
    <w:pPr>
      <w:numPr>
        <w:numId w:val="1"/>
      </w:numPr>
    </w:pPr>
  </w:style>
  <w:style w:type="paragraph" w:styleId="Nastavakpopisa">
    <w:name w:val="List Continue"/>
    <w:basedOn w:val="Normal"/>
    <w:pPr>
      <w:spacing w:after="120"/>
      <w:ind w:left="283"/>
    </w:pPr>
  </w:style>
  <w:style w:type="paragraph" w:styleId="Nastavakpopisa2">
    <w:name w:val="List Continue 2"/>
    <w:basedOn w:val="Normal"/>
    <w:pPr>
      <w:spacing w:after="120"/>
      <w:ind w:left="566"/>
    </w:pPr>
  </w:style>
  <w:style w:type="paragraph" w:styleId="Nastavakpopisa3">
    <w:name w:val="List Continue 3"/>
    <w:basedOn w:val="Normal"/>
    <w:pPr>
      <w:spacing w:after="120"/>
      <w:ind w:left="849"/>
    </w:pPr>
  </w:style>
  <w:style w:type="paragraph" w:styleId="Nastavakpopisa4">
    <w:name w:val="List Continue 4"/>
    <w:basedOn w:val="Normal"/>
    <w:pPr>
      <w:spacing w:after="120"/>
      <w:ind w:left="1132"/>
    </w:pPr>
  </w:style>
  <w:style w:type="paragraph" w:styleId="Nastavakpopisa5">
    <w:name w:val="List Continue 5"/>
    <w:basedOn w:val="Normal"/>
    <w:pPr>
      <w:spacing w:after="120"/>
      <w:ind w:left="1415"/>
    </w:pPr>
  </w:style>
  <w:style w:type="paragraph" w:styleId="Brojevi">
    <w:name w:val="List Number"/>
    <w:basedOn w:val="Normal"/>
    <w:pPr>
      <w:numPr>
        <w:numId w:val="14"/>
      </w:numPr>
    </w:pPr>
  </w:style>
  <w:style w:type="paragraph" w:styleId="Brojevi2">
    <w:name w:val="List Number 2"/>
    <w:basedOn w:val="Text2"/>
    <w:pPr>
      <w:numPr>
        <w:numId w:val="16"/>
      </w:numPr>
      <w:tabs>
        <w:tab w:val="clear" w:pos="2302"/>
      </w:tabs>
    </w:pPr>
  </w:style>
  <w:style w:type="paragraph" w:styleId="Brojevi3">
    <w:name w:val="List Number 3"/>
    <w:basedOn w:val="Text3"/>
    <w:pPr>
      <w:numPr>
        <w:numId w:val="17"/>
      </w:numPr>
      <w:tabs>
        <w:tab w:val="clear" w:pos="2302"/>
      </w:tabs>
    </w:pPr>
  </w:style>
  <w:style w:type="paragraph" w:styleId="Brojevi4">
    <w:name w:val="List Number 4"/>
    <w:basedOn w:val="Text4"/>
    <w:pPr>
      <w:numPr>
        <w:numId w:val="18"/>
      </w:numPr>
      <w:tabs>
        <w:tab w:val="clear" w:pos="2302"/>
      </w:tabs>
    </w:pPr>
  </w:style>
  <w:style w:type="paragraph" w:styleId="Brojevi5">
    <w:name w:val="List Number 5"/>
    <w:basedOn w:val="Normal"/>
    <w:pPr>
      <w:numPr>
        <w:numId w:val="2"/>
      </w:numPr>
    </w:pPr>
  </w:style>
  <w:style w:type="paragraph" w:styleId="Tekstmakronaredbe">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aglavljeporuk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Obinouvueno">
    <w:name w:val="Normal Indent"/>
    <w:basedOn w:val="Normal"/>
    <w:link w:val="ObinouvuenoChar"/>
    <w:pPr>
      <w:ind w:left="720"/>
    </w:pPr>
    <w:rPr>
      <w:lang w:eastAsia="x-none"/>
    </w:rPr>
  </w:style>
  <w:style w:type="paragraph" w:styleId="Naslovbiljek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Obinitekst">
    <w:name w:val="Plain Text"/>
    <w:basedOn w:val="Normal"/>
    <w:rPr>
      <w:rFonts w:ascii="Courier New" w:hAnsi="Courier New"/>
      <w:sz w:val="20"/>
    </w:rPr>
  </w:style>
  <w:style w:type="paragraph" w:styleId="Pozdrav">
    <w:name w:val="Salutation"/>
    <w:basedOn w:val="Normal"/>
    <w:next w:val="Normal"/>
  </w:style>
  <w:style w:type="paragraph" w:styleId="Potpis">
    <w:name w:val="Signature"/>
    <w:basedOn w:val="Normal"/>
    <w:next w:val="Enclosures"/>
    <w:pPr>
      <w:tabs>
        <w:tab w:val="left" w:pos="5103"/>
      </w:tabs>
      <w:spacing w:before="1200" w:after="0"/>
      <w:ind w:left="5103"/>
      <w:jc w:val="center"/>
    </w:pPr>
  </w:style>
  <w:style w:type="paragraph" w:styleId="Podnaslov">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icaizvora">
    <w:name w:val="table of authorities"/>
    <w:basedOn w:val="Normal"/>
    <w:next w:val="Normal"/>
    <w:semiHidden/>
    <w:pPr>
      <w:ind w:left="240" w:hanging="240"/>
    </w:pPr>
  </w:style>
  <w:style w:type="paragraph" w:styleId="Tablicaslika">
    <w:name w:val="table of figures"/>
    <w:basedOn w:val="Normal"/>
    <w:next w:val="Normal"/>
    <w:semiHidden/>
    <w:pPr>
      <w:ind w:left="480" w:hanging="480"/>
    </w:pPr>
  </w:style>
  <w:style w:type="paragraph" w:styleId="Naslov">
    <w:name w:val="Title"/>
    <w:basedOn w:val="Normal"/>
    <w:next w:val="SubTitle1"/>
    <w:pPr>
      <w:spacing w:after="480"/>
      <w:jc w:val="center"/>
    </w:pPr>
    <w:rPr>
      <w:b/>
      <w:kern w:val="28"/>
      <w:sz w:val="48"/>
    </w:rPr>
  </w:style>
  <w:style w:type="paragraph" w:styleId="Naslovtabliceizvora">
    <w:name w:val="toa heading"/>
    <w:basedOn w:val="Normal"/>
    <w:next w:val="Normal"/>
    <w:semiHidden/>
    <w:pPr>
      <w:spacing w:before="120"/>
    </w:pPr>
    <w:rPr>
      <w:rFonts w:ascii="Arial" w:hAnsi="Arial"/>
      <w:b/>
    </w:rPr>
  </w:style>
  <w:style w:type="paragraph" w:styleId="Sadraj1">
    <w:name w:val="toc 1"/>
    <w:basedOn w:val="Normal"/>
    <w:next w:val="Normal"/>
    <w:semiHidden/>
    <w:pPr>
      <w:tabs>
        <w:tab w:val="right" w:leader="dot" w:pos="8640"/>
      </w:tabs>
      <w:spacing w:before="120" w:after="120"/>
      <w:ind w:left="482" w:right="720" w:hanging="482"/>
    </w:pPr>
    <w:rPr>
      <w:caps/>
    </w:rPr>
  </w:style>
  <w:style w:type="paragraph" w:styleId="Sadraj2">
    <w:name w:val="toc 2"/>
    <w:basedOn w:val="Normal"/>
    <w:next w:val="Normal"/>
    <w:semiHidden/>
    <w:pPr>
      <w:tabs>
        <w:tab w:val="right" w:leader="dot" w:pos="8640"/>
      </w:tabs>
      <w:spacing w:before="60" w:after="60"/>
      <w:ind w:left="1077" w:right="720" w:hanging="595"/>
    </w:pPr>
  </w:style>
  <w:style w:type="paragraph" w:styleId="Sadraj3">
    <w:name w:val="toc 3"/>
    <w:basedOn w:val="Normal"/>
    <w:next w:val="Normal"/>
    <w:semiHidden/>
    <w:pPr>
      <w:tabs>
        <w:tab w:val="right" w:leader="dot" w:pos="8640"/>
      </w:tabs>
      <w:spacing w:before="60" w:after="60"/>
      <w:ind w:left="1916" w:right="720" w:hanging="839"/>
    </w:pPr>
  </w:style>
  <w:style w:type="paragraph" w:styleId="Sadraj4">
    <w:name w:val="toc 4"/>
    <w:basedOn w:val="Normal"/>
    <w:next w:val="Normal"/>
    <w:semiHidden/>
    <w:pPr>
      <w:tabs>
        <w:tab w:val="right" w:leader="dot" w:pos="8641"/>
      </w:tabs>
      <w:spacing w:before="60" w:after="60"/>
      <w:ind w:left="2880" w:right="720" w:hanging="964"/>
    </w:pPr>
  </w:style>
  <w:style w:type="paragraph" w:styleId="Sadraj5">
    <w:name w:val="toc 5"/>
    <w:basedOn w:val="Normal"/>
    <w:next w:val="Normal"/>
    <w:semiHidden/>
    <w:pPr>
      <w:tabs>
        <w:tab w:val="right" w:leader="dot" w:pos="8641"/>
      </w:tabs>
      <w:spacing w:before="240" w:after="120"/>
      <w:ind w:right="720"/>
    </w:pPr>
    <w:rPr>
      <w:caps/>
    </w:rPr>
  </w:style>
  <w:style w:type="paragraph" w:styleId="Sadraj6">
    <w:name w:val="toc 6"/>
    <w:basedOn w:val="Normal"/>
    <w:next w:val="Normal"/>
    <w:autoRedefine/>
    <w:semiHidden/>
    <w:pPr>
      <w:ind w:left="1200"/>
    </w:pPr>
  </w:style>
  <w:style w:type="paragraph" w:styleId="Sadraj7">
    <w:name w:val="toc 7"/>
    <w:basedOn w:val="Normal"/>
    <w:next w:val="Normal"/>
    <w:autoRedefine/>
    <w:semiHidden/>
    <w:pPr>
      <w:ind w:left="1440"/>
    </w:pPr>
  </w:style>
  <w:style w:type="paragraph" w:styleId="Sadraj8">
    <w:name w:val="toc 8"/>
    <w:basedOn w:val="Normal"/>
    <w:next w:val="Normal"/>
    <w:autoRedefine/>
    <w:semiHidden/>
    <w:pPr>
      <w:ind w:left="1680"/>
    </w:pPr>
  </w:style>
  <w:style w:type="paragraph" w:styleId="Sadraj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Naslov">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eza">
    <w:name w:val="Hyperlink"/>
    <w:rsid w:val="006914AD"/>
    <w:rPr>
      <w:color w:val="0000FF"/>
      <w:u w:val="single"/>
    </w:rPr>
  </w:style>
  <w:style w:type="character" w:styleId="Referencafusnote">
    <w:name w:val="footnote reference"/>
    <w:rsid w:val="00CD08CF"/>
    <w:rPr>
      <w:vertAlign w:val="superscript"/>
    </w:rPr>
  </w:style>
  <w:style w:type="table" w:styleId="Srednjareetka3-Isticanje2">
    <w:name w:val="Medium Grid 3 Accent 2"/>
    <w:basedOn w:val="Obinatablic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balonia">
    <w:name w:val="Balloon Text"/>
    <w:basedOn w:val="Normal"/>
    <w:link w:val="Tekstbalonia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odnoj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odnoje"/>
    <w:link w:val="FooterDateChar"/>
    <w:qFormat/>
    <w:rsid w:val="00EE60CF"/>
    <w:pPr>
      <w:tabs>
        <w:tab w:val="right" w:pos="9240"/>
      </w:tabs>
    </w:pPr>
    <w:rPr>
      <w:rFonts w:ascii="Verdana" w:hAnsi="Verdana"/>
      <w:lang w:val="it-IT"/>
    </w:rPr>
  </w:style>
  <w:style w:type="character" w:customStyle="1" w:styleId="PodnojeChar">
    <w:name w:val="Podnožje Char"/>
    <w:link w:val="Podnoje"/>
    <w:uiPriority w:val="99"/>
    <w:rsid w:val="00EE60CF"/>
    <w:rPr>
      <w:rFonts w:ascii="Arial" w:hAnsi="Arial"/>
      <w:sz w:val="16"/>
      <w:lang w:val="fr-FR"/>
    </w:rPr>
  </w:style>
  <w:style w:type="character" w:customStyle="1" w:styleId="ApprovalfooterChar">
    <w:name w:val="Approval_footer Char"/>
    <w:basedOn w:val="PodnojeChar"/>
    <w:link w:val="Footerapproval"/>
    <w:rsid w:val="00EE60CF"/>
    <w:rPr>
      <w:rFonts w:ascii="Arial" w:hAnsi="Arial"/>
      <w:sz w:val="16"/>
      <w:lang w:val="fr-FR"/>
    </w:rPr>
  </w:style>
  <w:style w:type="paragraph" w:customStyle="1" w:styleId="PageNumber1">
    <w:name w:val="Page Number1"/>
    <w:basedOn w:val="Podnoj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aglavljeChar">
    <w:name w:val="Zaglavlje Char"/>
    <w:link w:val="Zaglavlj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Obinouvueno"/>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ObinouvuenoChar">
    <w:name w:val="Obično uvučeno Char"/>
    <w:link w:val="Obinouvueno"/>
    <w:rsid w:val="007A4813"/>
    <w:rPr>
      <w:sz w:val="24"/>
      <w:lang w:val="fr-FR"/>
    </w:rPr>
  </w:style>
  <w:style w:type="character" w:customStyle="1" w:styleId="Bulletpoint1Char">
    <w:name w:val="Bullet point1 Char"/>
    <w:basedOn w:val="ObinouvuenoChar"/>
    <w:link w:val="Bulletpoint1"/>
    <w:rsid w:val="007A4813"/>
    <w:rPr>
      <w:sz w:val="24"/>
      <w:lang w:val="fr-FR"/>
    </w:rPr>
  </w:style>
  <w:style w:type="paragraph" w:customStyle="1" w:styleId="BulletPoint2">
    <w:name w:val="Bullet Point 2"/>
    <w:basedOn w:val="Obinouvueno"/>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Reetkatablice">
    <w:name w:val="Table Grid"/>
    <w:basedOn w:val="Obinatablic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Obinatablica"/>
    <w:rsid w:val="00EF7057"/>
    <w:tblPr/>
  </w:style>
  <w:style w:type="table" w:styleId="Elegantnatablica">
    <w:name w:val="Table Elegant"/>
    <w:basedOn w:val="Obinatablic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erencakomentara">
    <w:name w:val="annotation reference"/>
    <w:unhideWhenUsed/>
    <w:rsid w:val="00F0066C"/>
    <w:rPr>
      <w:sz w:val="16"/>
      <w:szCs w:val="16"/>
    </w:rPr>
  </w:style>
  <w:style w:type="character" w:customStyle="1" w:styleId="TekstkomentaraChar">
    <w:name w:val="Tekst komentara Char"/>
    <w:link w:val="Tekstkomentar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ijelotekst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baloniaChar">
    <w:name w:val="Tekst balončića Char"/>
    <w:link w:val="Tekstbalonia"/>
    <w:uiPriority w:val="99"/>
    <w:semiHidden/>
    <w:rsid w:val="00BA290F"/>
    <w:rPr>
      <w:rFonts w:ascii="Tahoma" w:hAnsi="Tahoma" w:cs="Tahoma"/>
      <w:sz w:val="16"/>
      <w:szCs w:val="16"/>
      <w:lang w:val="fr-FR" w:eastAsia="en-US"/>
    </w:rPr>
  </w:style>
  <w:style w:type="paragraph" w:styleId="Odlomakpopis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ara">
    <w:name w:val="annotation subject"/>
    <w:basedOn w:val="Tekstkomentara"/>
    <w:next w:val="Tekstkomentara"/>
    <w:link w:val="PredmetkomentaraChar"/>
    <w:uiPriority w:val="99"/>
    <w:unhideWhenUsed/>
    <w:rsid w:val="00BA290F"/>
    <w:pPr>
      <w:suppressAutoHyphens/>
      <w:spacing w:after="0"/>
      <w:jc w:val="left"/>
    </w:pPr>
    <w:rPr>
      <w:b/>
      <w:bCs/>
      <w:lang w:val="x-none" w:eastAsia="ar-SA"/>
    </w:rPr>
  </w:style>
  <w:style w:type="character" w:customStyle="1" w:styleId="PredmetkomentaraChar">
    <w:name w:val="Predmet komentara Char"/>
    <w:link w:val="Predmetkomentara"/>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ijeenaHiperveza">
    <w:name w:val="FollowedHyperlink"/>
    <w:uiPriority w:val="99"/>
    <w:unhideWhenUsed/>
    <w:rsid w:val="00BA290F"/>
    <w:rPr>
      <w:color w:val="800080"/>
      <w:u w:val="single"/>
    </w:rPr>
  </w:style>
  <w:style w:type="character" w:customStyle="1" w:styleId="Naslov3Char">
    <w:name w:val="Naslov 3 Char"/>
    <w:link w:val="Naslov3"/>
    <w:rsid w:val="005D5129"/>
    <w:rPr>
      <w:i/>
      <w:sz w:val="24"/>
      <w:lang w:val="fr-FR" w:eastAsia="en-US"/>
    </w:rPr>
  </w:style>
  <w:style w:type="character" w:styleId="Referencakrajnjebiljek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f27737-c5d4-4056-88ee-e55e27e998e6">
      <Terms xmlns="http://schemas.microsoft.com/office/infopath/2007/PartnerControls"/>
    </lcf76f155ced4ddcb4097134ff3c332f>
    <TaxCatchAll xmlns="793fea45-f278-4bb4-bc96-369c5ef124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4.xml><?xml version="1.0" encoding="utf-8"?>
<ct:contentTypeSchema xmlns:ct="http://schemas.microsoft.com/office/2006/metadata/contentType" xmlns:ma="http://schemas.microsoft.com/office/2006/metadata/properties/metaAttributes" ct:_="" ma:_="" ma:contentTypeName="Dokument" ma:contentTypeID="0x010100599B3639B3E1B041B41B892D3ACB29AE" ma:contentTypeVersion="16" ma:contentTypeDescription="Stvaranje novog dokumenta." ma:contentTypeScope="" ma:versionID="0fbd4bc8aecf301f5ca110030d2644d0">
  <xsd:schema xmlns:xsd="http://www.w3.org/2001/XMLSchema" xmlns:xs="http://www.w3.org/2001/XMLSchema" xmlns:p="http://schemas.microsoft.com/office/2006/metadata/properties" xmlns:ns2="a4f27737-c5d4-4056-88ee-e55e27e998e6" xmlns:ns3="793fea45-f278-4bb4-bc96-369c5ef124bd" targetNamespace="http://schemas.microsoft.com/office/2006/metadata/properties" ma:root="true" ma:fieldsID="534ff112ca4502809a6c435e8682d216" ns2:_="" ns3:_="">
    <xsd:import namespace="a4f27737-c5d4-4056-88ee-e55e27e998e6"/>
    <xsd:import namespace="793fea45-f278-4bb4-bc96-369c5ef124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27737-c5d4-4056-88ee-e55e27e9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a" ma:readOnly="false" ma:fieldId="{5cf76f15-5ced-4ddc-b409-7134ff3c332f}" ma:taxonomyMulti="true" ma:sspId="081ca07d-6999-4a8c-8c94-7c42ad6cc9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3fea45-f278-4bb4-bc96-369c5ef124bd" elementFormDefault="qualified">
    <xsd:import namespace="http://schemas.microsoft.com/office/2006/documentManagement/types"/>
    <xsd:import namespace="http://schemas.microsoft.com/office/infopath/2007/PartnerControls"/>
    <xsd:element name="SharedWithUsers" ma:index="17"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ji o zajedničkom korištenju" ma:internalName="SharedWithDetails" ma:readOnly="true">
      <xsd:simpleType>
        <xsd:restriction base="dms:Note">
          <xsd:maxLength value="255"/>
        </xsd:restriction>
      </xsd:simpleType>
    </xsd:element>
    <xsd:element name="TaxCatchAll" ma:index="22" nillable="true" ma:displayName="Taxonomy Catch All Column" ma:hidden="true" ma:list="{e8f2cf5b-0870-4dc9-aa8c-f877b51b299e}" ma:internalName="TaxCatchAll" ma:showField="CatchAllData" ma:web="793fea45-f278-4bb4-bc96-369c5ef12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a4f27737-c5d4-4056-88ee-e55e27e998e6"/>
    <ds:schemaRef ds:uri="793fea45-f278-4bb4-bc96-369c5ef124bd"/>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4D2AF7F1-0CA7-450A-841F-A1F52BE05779}">
  <ds:schemaRefs/>
</ds:datastoreItem>
</file>

<file path=customXml/itemProps4.xml><?xml version="1.0" encoding="utf-8"?>
<ds:datastoreItem xmlns:ds="http://schemas.openxmlformats.org/officeDocument/2006/customXml" ds:itemID="{5A24EEA4-A844-4D25-B331-A479BE6FE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27737-c5d4-4056-88ee-e55e27e998e6"/>
    <ds:schemaRef ds:uri="793fea45-f278-4bb4-bc96-369c5ef12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022732-640E-44D8-9033-02E8990C9271}">
  <ds:schemaRefs/>
</ds:datastoreItem>
</file>

<file path=customXml/itemProps6.xml><?xml version="1.0" encoding="utf-8"?>
<ds:datastoreItem xmlns:ds="http://schemas.openxmlformats.org/officeDocument/2006/customXml" ds:itemID="{7501B34D-22D6-4390-8D08-3792187AC58F}">
  <ds:schemaRefs/>
</ds:datastoreItem>
</file>

<file path=customXml/itemProps7.xml><?xml version="1.0" encoding="utf-8"?>
<ds:datastoreItem xmlns:ds="http://schemas.openxmlformats.org/officeDocument/2006/customXml" ds:itemID="{42989B9C-1C9D-42A5-8A2A-A03B6F8B8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4</Pages>
  <Words>481</Words>
  <Characters>2742</Characters>
  <Application>Microsoft Office Word</Application>
  <DocSecurity>0</DocSecurity>
  <PresentationFormat>Microsoft Word 11.0</PresentationFormat>
  <Lines>22</Lines>
  <Paragraphs>6</Paragraphs>
  <ScaleCrop>false</ScaleCrop>
  <HeadingPairs>
    <vt:vector size="10" baseType="variant">
      <vt:variant>
        <vt:lpstr>Naslov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3217</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Predator</cp:lastModifiedBy>
  <cp:revision>3</cp:revision>
  <cp:lastPrinted>2018-03-16T17:29:00Z</cp:lastPrinted>
  <dcterms:created xsi:type="dcterms:W3CDTF">2022-09-14T11:06:00Z</dcterms:created>
  <dcterms:modified xsi:type="dcterms:W3CDTF">2022-09-27T09:46:00Z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0x010100599B3639B3E1B041B41B892D3ACB29AE</vt:lpwstr>
  </property>
</Properties>
</file>