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17DE253B" w14:textId="77777777" w:rsidR="00E952A5" w:rsidRDefault="00E952A5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9CE" w14:textId="0B50050B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952A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E952A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bookmarkStart w:id="0" w:name="_GoBack"/>
      <w:bookmarkEnd w:id="0"/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2F549E" w:rsidRDefault="00F8532D" w:rsidP="001C5CC2">
      <w:pPr>
        <w:pStyle w:val="EndnoteText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969527D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03C0F7D7" w:rsidR="00E01AAA" w:rsidRPr="00967BFC" w:rsidRDefault="00E952A5" w:rsidP="00C05937">
          <w:pPr>
            <w:pStyle w:val="ZDGName"/>
            <w:rPr>
              <w:lang w:val="en-GB"/>
            </w:rPr>
          </w:pPr>
          <w:r>
            <w:rPr>
              <w:noProof/>
              <w:lang w:val="en-GB"/>
            </w:rPr>
            <w:drawing>
              <wp:inline distT="0" distB="0" distL="0" distR="0" wp14:anchorId="1A8E7E61" wp14:editId="40BBE806">
                <wp:extent cx="828675" cy="10382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38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1DF3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2A5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  <w14:docId w14:val="56E939CB"/>
  <w15:docId w15:val="{C5097C28-4820-42DE-A382-B96D5E6D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e52a87e-fa0e-4867-9149-5c43122db7fb"/>
    <ds:schemaRef ds:uri="http://purl.org/dc/elements/1.1/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60B1D8-D238-4C43-AC0C-C7DFA83E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412</Words>
  <Characters>2555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2962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Windows User</cp:lastModifiedBy>
  <cp:revision>2</cp:revision>
  <cp:lastPrinted>2013-11-06T08:46:00Z</cp:lastPrinted>
  <dcterms:created xsi:type="dcterms:W3CDTF">2019-06-28T11:55:00Z</dcterms:created>
  <dcterms:modified xsi:type="dcterms:W3CDTF">2019-06-28T11:55:00Z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