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encakrajnjebiljek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59"/>
        <w:gridCol w:w="2304"/>
        <w:gridCol w:w="2118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2090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A2090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lastRenderedPageBreak/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3B9E7" w14:textId="77777777" w:rsidR="00A20905" w:rsidRDefault="00A20905">
      <w:r>
        <w:separator/>
      </w:r>
    </w:p>
  </w:endnote>
  <w:endnote w:type="continuationSeparator" w:id="0">
    <w:p w14:paraId="7889092F" w14:textId="77777777" w:rsidR="00A20905" w:rsidRDefault="00A20905">
      <w:r>
        <w:continuationSeparator/>
      </w:r>
    </w:p>
  </w:endnote>
  <w:endnote w:id="1">
    <w:p w14:paraId="2B08B470" w14:textId="74430D65" w:rsidR="007550F5" w:rsidRDefault="00D97FE7" w:rsidP="007550F5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Tekstkrajnjebiljeke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Tekstkrajnjebiljeke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CB488B">
      <w:pPr>
        <w:pStyle w:val="Tekstkrajnjebiljek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9B52" w14:textId="77777777" w:rsidR="00435221" w:rsidRDefault="0043522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19BF9DF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B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1CBCD" w14:textId="77777777" w:rsidR="00A20905" w:rsidRDefault="00A20905">
      <w:r>
        <w:separator/>
      </w:r>
    </w:p>
  </w:footnote>
  <w:footnote w:type="continuationSeparator" w:id="0">
    <w:p w14:paraId="7C174B40" w14:textId="77777777" w:rsidR="00A20905" w:rsidRDefault="00A2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3FE9D" w14:textId="77777777" w:rsidR="00435221" w:rsidRDefault="0043522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1B7D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322B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905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1E9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BAF746EC-9734-4E15-B6A2-D825DB3D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6" ma:contentTypeDescription="Create a new document." ma:contentTypeScope="" ma:versionID="e175f872a73d856ae385411991b35a0f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94338e7d3bd1633148bbd1c7f4c51af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3.xml><?xml version="1.0" encoding="utf-8"?>
<ds:datastoreItem xmlns:ds="http://schemas.openxmlformats.org/officeDocument/2006/customXml" ds:itemID="{DC5825A7-7D61-4800-ABD5-C274DE5E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455666-5AA7-4638-B590-D8F11B9F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377</Words>
  <Characters>2150</Characters>
  <Application>Microsoft Office Word</Application>
  <DocSecurity>0</DocSecurity>
  <PresentationFormat>Microsoft Word 11.0</PresentationFormat>
  <Lines>17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2522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Predator</cp:lastModifiedBy>
  <cp:revision>2</cp:revision>
  <cp:lastPrinted>2013-11-06T08:46:00Z</cp:lastPrinted>
  <dcterms:created xsi:type="dcterms:W3CDTF">2023-07-26T11:15:00Z</dcterms:created>
  <dcterms:modified xsi:type="dcterms:W3CDTF">2023-07-26T11:15:00Z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0x010100599B3639B3E1B041B41B892D3ACB29AE</vt:lpwstr>
  </property>
  <property fmtid="{D5CDD505-2E9C-101B-9397-08002B2CF9AE}" pid="15" name="MediaServiceImageTags">
    <vt:lpwstr/>
  </property>
</Properties>
</file>