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w:t>
            </w:r>
            <w:proofErr w:type="gramEnd"/>
            <w:r w:rsidRPr="002A10F5">
              <w:rPr>
                <w:rFonts w:ascii="Verdana" w:hAnsi="Verdana" w:cs="Arial"/>
                <w:sz w:val="20"/>
                <w:lang w:val="en-GB"/>
              </w:rPr>
              <w:t>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B000D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B000D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C545" w14:textId="77777777" w:rsidR="00B000D3" w:rsidRDefault="00B000D3">
      <w:r>
        <w:separator/>
      </w:r>
    </w:p>
  </w:endnote>
  <w:endnote w:type="continuationSeparator" w:id="0">
    <w:p w14:paraId="41CDFA83" w14:textId="77777777" w:rsidR="00B000D3" w:rsidRDefault="00B000D3">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altName w:val="Arial Narrow"/>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8B67A93" w:rsidR="0081766A" w:rsidRDefault="0081766A">
        <w:pPr>
          <w:pStyle w:val="Podnoje"/>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8516D" w14:textId="77777777" w:rsidR="00B000D3" w:rsidRDefault="00B000D3">
      <w:r>
        <w:separator/>
      </w:r>
    </w:p>
  </w:footnote>
  <w:footnote w:type="continuationSeparator" w:id="0">
    <w:p w14:paraId="6722DA9E" w14:textId="77777777" w:rsidR="00B000D3" w:rsidRDefault="00B0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897"/>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268A"/>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718C"/>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00D3"/>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9C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6" ma:contentTypeDescription="Stvaranje novog dokumenta." ma:contentTypeScope="" ma:versionID="0fbd4bc8aecf301f5ca110030d2644d0">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534ff112ca4502809a6c435e8682d216"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6.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5A24EEA4-A844-4D25-B331-A479BE6F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D985062D-90F3-46CA-9AA0-D106E416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481</Words>
  <Characters>2743</Characters>
  <Application>Microsoft Office Word</Application>
  <DocSecurity>0</DocSecurity>
  <PresentationFormat>Microsoft Word 11.0</PresentationFormat>
  <Lines>22</Lines>
  <Paragraphs>6</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Predator</cp:lastModifiedBy>
  <cp:revision>2</cp:revision>
  <cp:lastPrinted>2018-03-16T17:29:00Z</cp:lastPrinted>
  <dcterms:created xsi:type="dcterms:W3CDTF">2023-07-24T11:46:00Z</dcterms:created>
  <dcterms:modified xsi:type="dcterms:W3CDTF">2023-07-24T11:46:00Z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